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992A6C" w14:textId="12F50522" w:rsidR="0099556D" w:rsidRDefault="00031F85" w:rsidP="00004A1A">
      <w:pPr>
        <w:jc w:val="center"/>
        <w:rPr>
          <w:szCs w:val="30"/>
        </w:rPr>
      </w:pPr>
      <w:r w:rsidRPr="00004A1A">
        <w:rPr>
          <w:noProof/>
          <w:sz w:val="22"/>
          <w:lang w:eastAsia="cs-CZ" w:bidi="ar-SA"/>
        </w:rPr>
        <w:drawing>
          <wp:anchor distT="0" distB="0" distL="0" distR="0" simplePos="0" relativeHeight="251657728" behindDoc="0" locked="0" layoutInCell="1" allowOverlap="1" wp14:anchorId="7B2BEE16" wp14:editId="718BC12B">
            <wp:simplePos x="0" y="0"/>
            <wp:positionH relativeFrom="margin">
              <wp:posOffset>1915313</wp:posOffset>
            </wp:positionH>
            <wp:positionV relativeFrom="paragraph">
              <wp:posOffset>175</wp:posOffset>
            </wp:positionV>
            <wp:extent cx="1932305" cy="2522483"/>
            <wp:effectExtent l="0" t="0" r="0" b="0"/>
            <wp:wrapTopAndBottom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5224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54F" w:rsidRPr="00004A1A">
        <w:rPr>
          <w:szCs w:val="30"/>
        </w:rPr>
        <w:t>Předškolní 420/5, Praha 4, Kunratice</w:t>
      </w:r>
    </w:p>
    <w:p w14:paraId="55FD5AF5" w14:textId="77777777" w:rsidR="005814EB" w:rsidRDefault="005814EB" w:rsidP="00004A1A">
      <w:pPr>
        <w:jc w:val="center"/>
        <w:rPr>
          <w:sz w:val="30"/>
          <w:szCs w:val="30"/>
        </w:rPr>
      </w:pPr>
    </w:p>
    <w:p w14:paraId="73974E3B" w14:textId="77777777" w:rsidR="00D06652" w:rsidRDefault="005814EB" w:rsidP="00004A1A">
      <w:pPr>
        <w:jc w:val="center"/>
        <w:rPr>
          <w:sz w:val="30"/>
          <w:szCs w:val="30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474962C" wp14:editId="370A062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60085" cy="1503045"/>
                <wp:effectExtent l="0" t="0" r="0" b="190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37CE9" w14:textId="315474BA" w:rsidR="001061CC" w:rsidRPr="0095740B" w:rsidRDefault="001061CC" w:rsidP="005814EB">
                            <w:pPr>
                              <w:pStyle w:val="Titulnstrana-nzevpole"/>
                              <w:rPr>
                                <w:rStyle w:val="Titulnstrana-poleChar"/>
                              </w:rPr>
                            </w:pPr>
                            <w:r>
                              <w:t>Jméno:</w:t>
                            </w:r>
                            <w:r w:rsidRPr="0095740B">
                              <w:rPr>
                                <w:rStyle w:val="Titulnstrana-poleChar"/>
                              </w:rPr>
                              <w:t xml:space="preserve"> </w:t>
                            </w:r>
                            <w:r w:rsidR="005677CA">
                              <w:rPr>
                                <w:rStyle w:val="Titulnstrana-poleChar"/>
                              </w:rPr>
                              <w:t>Jméno Příjmení</w:t>
                            </w:r>
                            <w:r>
                              <w:rPr>
                                <w:rStyle w:val="Titulnstrana-poleChar"/>
                              </w:rPr>
                              <w:t xml:space="preserve"> </w:t>
                            </w:r>
                          </w:p>
                          <w:p w14:paraId="3F9BD13C" w14:textId="23EC53A2" w:rsidR="001061CC" w:rsidRPr="00072E44" w:rsidRDefault="001061CC" w:rsidP="005814EB">
                            <w:pPr>
                              <w:pStyle w:val="Titulnstrana-nzevpole"/>
                            </w:pPr>
                            <w:r w:rsidRPr="00072E44">
                              <w:t>Třída:</w:t>
                            </w:r>
                            <w:r w:rsidRPr="0095740B">
                              <w:rPr>
                                <w:rStyle w:val="Titulnstrana-poleChar"/>
                              </w:rPr>
                              <w:t xml:space="preserve"> </w:t>
                            </w:r>
                            <w:r w:rsidR="00705523">
                              <w:rPr>
                                <w:rStyle w:val="Titulnstrana-poleChar"/>
                              </w:rPr>
                              <w:t>Třída</w:t>
                            </w:r>
                            <w:r>
                              <w:rPr>
                                <w:rStyle w:val="Titulnstrana-poleChar"/>
                              </w:rPr>
                              <w:t xml:space="preserve"> </w:t>
                            </w:r>
                          </w:p>
                          <w:p w14:paraId="57B6B56D" w14:textId="776BBBBF" w:rsidR="001061CC" w:rsidRPr="00E3599D" w:rsidRDefault="001061CC" w:rsidP="005814EB">
                            <w:pPr>
                              <w:pStyle w:val="Titulnstrana-nzevpole"/>
                              <w:rPr>
                                <w:b/>
                              </w:rPr>
                            </w:pPr>
                            <w:r w:rsidRPr="00072E44">
                              <w:t>Školní rok:</w:t>
                            </w:r>
                            <w:r w:rsidRPr="00727C3F">
                              <w:rPr>
                                <w:rStyle w:val="Titulnstrana-poleChar"/>
                              </w:rPr>
                              <w:t xml:space="preserve"> </w:t>
                            </w:r>
                            <w:r>
                              <w:rPr>
                                <w:rStyle w:val="Titulnstrana-poleChar"/>
                              </w:rPr>
                              <w:t>2024/2025</w:t>
                            </w:r>
                            <w:r w:rsidRPr="00727C3F">
                              <w:rPr>
                                <w:rStyle w:val="Titulnstrana-poleCh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74962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0;width:453.55pt;height:118.35pt;z-index:251663872;visibility:visible;mso-wrap-style:square;mso-width-percent:1000;mso-height-percent:200;mso-wrap-distance-left:9pt;mso-wrap-distance-top:3.6pt;mso-wrap-distance-right:9pt;mso-wrap-distance-bottom:3.6pt;mso-position-horizontal:center;mso-position-horizontal-relative:margin;mso-position-vertical:bottom;mso-position-vertical-relative:margin;mso-width-percent:10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" stroked="f">
                <v:textbox style="mso-fit-shape-to-text:t">
                  <w:txbxContent>
                    <w:p w14:paraId="2DC37CE9" w14:textId="315474BA" w:rsidR="001061CC" w:rsidRPr="0095740B" w:rsidRDefault="001061CC" w:rsidP="005814EB">
                      <w:pPr>
                        <w:pStyle w:val="Titulnstrana-nzevpole"/>
                        <w:rPr>
                          <w:rStyle w:val="Titulnstrana-poleChar"/>
                        </w:rPr>
                      </w:pPr>
                      <w:r>
                        <w:t>Jméno:</w:t>
                      </w:r>
                      <w:r w:rsidRPr="0095740B">
                        <w:rPr>
                          <w:rStyle w:val="Titulnstrana-poleChar"/>
                        </w:rPr>
                        <w:t xml:space="preserve"> </w:t>
                      </w:r>
                      <w:r w:rsidR="005677CA">
                        <w:rPr>
                          <w:rStyle w:val="Titulnstrana-poleChar"/>
                        </w:rPr>
                        <w:t>Jméno Příjmení</w:t>
                      </w:r>
                      <w:r>
                        <w:rPr>
                          <w:rStyle w:val="Titulnstrana-poleChar"/>
                        </w:rPr>
                        <w:t xml:space="preserve"> </w:t>
                      </w:r>
                    </w:p>
                    <w:p w14:paraId="3F9BD13C" w14:textId="23EC53A2" w:rsidR="001061CC" w:rsidRPr="00072E44" w:rsidRDefault="001061CC" w:rsidP="005814EB">
                      <w:pPr>
                        <w:pStyle w:val="Titulnstrana-nzevpole"/>
                      </w:pPr>
                      <w:r w:rsidRPr="00072E44">
                        <w:t>Třída:</w:t>
                      </w:r>
                      <w:r w:rsidRPr="0095740B">
                        <w:rPr>
                          <w:rStyle w:val="Titulnstrana-poleChar"/>
                        </w:rPr>
                        <w:t xml:space="preserve"> </w:t>
                      </w:r>
                      <w:r w:rsidR="00705523">
                        <w:rPr>
                          <w:rStyle w:val="Titulnstrana-poleChar"/>
                        </w:rPr>
                        <w:t>Třída</w:t>
                      </w:r>
                      <w:r>
                        <w:rPr>
                          <w:rStyle w:val="Titulnstrana-poleChar"/>
                        </w:rPr>
                        <w:t xml:space="preserve"> </w:t>
                      </w:r>
                    </w:p>
                    <w:p w14:paraId="57B6B56D" w14:textId="776BBBBF" w:rsidR="001061CC" w:rsidRPr="00E3599D" w:rsidRDefault="001061CC" w:rsidP="005814EB">
                      <w:pPr>
                        <w:pStyle w:val="Titulnstrana-nzevpole"/>
                        <w:rPr>
                          <w:b/>
                        </w:rPr>
                      </w:pPr>
                      <w:r w:rsidRPr="00072E44">
                        <w:t>Školní rok:</w:t>
                      </w:r>
                      <w:r w:rsidRPr="00727C3F">
                        <w:rPr>
                          <w:rStyle w:val="Titulnstrana-poleChar"/>
                        </w:rPr>
                        <w:t xml:space="preserve"> </w:t>
                      </w:r>
                      <w:r>
                        <w:rPr>
                          <w:rStyle w:val="Titulnstrana-poleChar"/>
                        </w:rPr>
                        <w:t>2024/2025</w:t>
                      </w:r>
                      <w:r w:rsidRPr="00727C3F">
                        <w:rPr>
                          <w:rStyle w:val="Titulnstrana-poleCha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06652">
        <w:rPr>
          <w:noProof/>
          <w:lang w:eastAsia="cs-CZ" w:bidi="ar-SA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B1B709F" wp14:editId="52A88A5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56275" cy="1251585"/>
                <wp:effectExtent l="0" t="0" r="0" b="5715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125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3D19F" w14:textId="24A8C423" w:rsidR="001061CC" w:rsidRPr="00004A1A" w:rsidRDefault="005677CA" w:rsidP="00D06652">
                            <w:pPr>
                              <w:pStyle w:val="Titulnstrana-titul"/>
                            </w:pPr>
                            <w:r>
                              <w:t>Téma práce</w:t>
                            </w:r>
                          </w:p>
                          <w:p w14:paraId="31FDA4DE" w14:textId="77777777" w:rsidR="001061CC" w:rsidRDefault="001061CC" w:rsidP="00D06652">
                            <w:pPr>
                              <w:pStyle w:val="Titulnstrana-podtitul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Bakalářská práce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1B709F" id="Text Box 6" o:spid="_x0000_s1027" type="#_x0000_t202" style="position:absolute;left:0;text-align:left;margin-left:0;margin-top:0;width:453.25pt;height:98.55pt;z-index:251661824;visibility:visible;mso-wrap-style:square;mso-width-percent:1000;mso-height-percent:200;mso-wrap-distance-left:9pt;mso-wrap-distance-top:3.6pt;mso-wrap-distance-right:9pt;mso-wrap-distance-bottom:3.6pt;mso-position-horizontal:center;mso-position-horizontal-relative:margin;mso-position-vertical:center;mso-position-vertical-relative:margin;mso-width-percent:10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" stroked="f">
                <v:textbox style="mso-fit-shape-to-text:t">
                  <w:txbxContent>
                    <w:p w14:paraId="6F33D19F" w14:textId="24A8C423" w:rsidR="001061CC" w:rsidRPr="00004A1A" w:rsidRDefault="005677CA" w:rsidP="00D06652">
                      <w:pPr>
                        <w:pStyle w:val="Titulnstrana-titul"/>
                      </w:pPr>
                      <w:r>
                        <w:t>Téma práce</w:t>
                      </w:r>
                    </w:p>
                    <w:p w14:paraId="31FDA4DE" w14:textId="77777777" w:rsidR="001061CC" w:rsidRDefault="001061CC" w:rsidP="00D06652">
                      <w:pPr>
                        <w:pStyle w:val="Titulnstrana-podtitul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Bakalářská práce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644E75D" w14:textId="67FFF42A" w:rsidR="004B1598" w:rsidRDefault="004B1598" w:rsidP="004B1598"/>
    <w:p w14:paraId="6146EDF6" w14:textId="05C78A74" w:rsidR="00D83B1A" w:rsidRDefault="00D83B1A" w:rsidP="004B1598"/>
    <w:p w14:paraId="531732BF" w14:textId="4754DB21" w:rsidR="00D83B1A" w:rsidRDefault="00D83B1A" w:rsidP="004B1598"/>
    <w:p w14:paraId="140FA538" w14:textId="0D7F58AA" w:rsidR="00D83B1A" w:rsidRDefault="00D83B1A" w:rsidP="00D83B1A">
      <w:pPr>
        <w:widowControl/>
        <w:suppressAutoHyphens w:val="0"/>
        <w:spacing w:after="0" w:line="240" w:lineRule="auto"/>
        <w:jc w:val="left"/>
      </w:pPr>
    </w:p>
    <w:sectPr w:rsidR="00D83B1A" w:rsidSect="00B67EDA">
      <w:footerReference w:type="default" r:id="rId9"/>
      <w:pgSz w:w="11906" w:h="16838"/>
      <w:pgMar w:top="1701" w:right="1134" w:bottom="1134" w:left="1134" w:header="709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C27A9" w14:textId="77777777" w:rsidR="001061CC" w:rsidRDefault="001061CC" w:rsidP="00E91F2B">
      <w:pPr>
        <w:spacing w:after="0" w:line="240" w:lineRule="auto"/>
      </w:pPr>
      <w:r>
        <w:separator/>
      </w:r>
    </w:p>
  </w:endnote>
  <w:endnote w:type="continuationSeparator" w:id="0">
    <w:p w14:paraId="341A87D0" w14:textId="77777777" w:rsidR="001061CC" w:rsidRDefault="001061CC" w:rsidP="00E9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BBD74" w14:textId="77777777" w:rsidR="001061CC" w:rsidRDefault="001061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00EF0" w14:textId="77777777" w:rsidR="001061CC" w:rsidRDefault="001061CC" w:rsidP="00E91F2B">
      <w:pPr>
        <w:spacing w:after="0" w:line="240" w:lineRule="auto"/>
      </w:pPr>
      <w:r>
        <w:separator/>
      </w:r>
    </w:p>
  </w:footnote>
  <w:footnote w:type="continuationSeparator" w:id="0">
    <w:p w14:paraId="2CB9FA82" w14:textId="77777777" w:rsidR="001061CC" w:rsidRDefault="001061CC" w:rsidP="00E91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94589966">
    <w:abstractNumId w:val="0"/>
  </w:num>
  <w:num w:numId="2" w16cid:durableId="1401825649">
    <w:abstractNumId w:val="1"/>
  </w:num>
  <w:num w:numId="3" w16cid:durableId="1773356371">
    <w:abstractNumId w:val="2"/>
  </w:num>
  <w:num w:numId="4" w16cid:durableId="226886265">
    <w:abstractNumId w:val="3"/>
  </w:num>
  <w:num w:numId="5" w16cid:durableId="1968125766">
    <w:abstractNumId w:val="4"/>
  </w:num>
  <w:num w:numId="6" w16cid:durableId="25914785">
    <w:abstractNumId w:val="5"/>
  </w:num>
  <w:num w:numId="7" w16cid:durableId="926109048">
    <w:abstractNumId w:val="6"/>
  </w:num>
  <w:num w:numId="8" w16cid:durableId="18602008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F7"/>
    <w:rsid w:val="00004A1A"/>
    <w:rsid w:val="00031F85"/>
    <w:rsid w:val="00072E44"/>
    <w:rsid w:val="001061CC"/>
    <w:rsid w:val="0013295E"/>
    <w:rsid w:val="0019583E"/>
    <w:rsid w:val="00196D65"/>
    <w:rsid w:val="001B2ECB"/>
    <w:rsid w:val="00202797"/>
    <w:rsid w:val="00226D2B"/>
    <w:rsid w:val="00252357"/>
    <w:rsid w:val="00280F0C"/>
    <w:rsid w:val="0028354C"/>
    <w:rsid w:val="0028632B"/>
    <w:rsid w:val="002A079A"/>
    <w:rsid w:val="002B3696"/>
    <w:rsid w:val="00324897"/>
    <w:rsid w:val="00374FDB"/>
    <w:rsid w:val="003E243A"/>
    <w:rsid w:val="0041254F"/>
    <w:rsid w:val="00427707"/>
    <w:rsid w:val="00431337"/>
    <w:rsid w:val="00460E28"/>
    <w:rsid w:val="00483B08"/>
    <w:rsid w:val="004B1598"/>
    <w:rsid w:val="004C24E3"/>
    <w:rsid w:val="004E2457"/>
    <w:rsid w:val="004F300E"/>
    <w:rsid w:val="00523ABB"/>
    <w:rsid w:val="00531DC4"/>
    <w:rsid w:val="00564672"/>
    <w:rsid w:val="005677CA"/>
    <w:rsid w:val="005814EB"/>
    <w:rsid w:val="005845A9"/>
    <w:rsid w:val="005C304E"/>
    <w:rsid w:val="005D22F4"/>
    <w:rsid w:val="00654EFA"/>
    <w:rsid w:val="00670FE0"/>
    <w:rsid w:val="00672F5A"/>
    <w:rsid w:val="00683237"/>
    <w:rsid w:val="00705523"/>
    <w:rsid w:val="00727C3F"/>
    <w:rsid w:val="00750B7B"/>
    <w:rsid w:val="007A1572"/>
    <w:rsid w:val="008038A1"/>
    <w:rsid w:val="008604D7"/>
    <w:rsid w:val="0088069D"/>
    <w:rsid w:val="00945458"/>
    <w:rsid w:val="0095740B"/>
    <w:rsid w:val="00967CD7"/>
    <w:rsid w:val="00974C65"/>
    <w:rsid w:val="0099556D"/>
    <w:rsid w:val="009D42A0"/>
    <w:rsid w:val="009D5AF5"/>
    <w:rsid w:val="009F11B3"/>
    <w:rsid w:val="00A11F73"/>
    <w:rsid w:val="00A35BD5"/>
    <w:rsid w:val="00A41384"/>
    <w:rsid w:val="00A539DA"/>
    <w:rsid w:val="00B416B2"/>
    <w:rsid w:val="00B426B6"/>
    <w:rsid w:val="00B67EDA"/>
    <w:rsid w:val="00BC7BC5"/>
    <w:rsid w:val="00C23B83"/>
    <w:rsid w:val="00C6302D"/>
    <w:rsid w:val="00CC26FC"/>
    <w:rsid w:val="00CF0056"/>
    <w:rsid w:val="00D06652"/>
    <w:rsid w:val="00D54AF7"/>
    <w:rsid w:val="00D83B1A"/>
    <w:rsid w:val="00D9168E"/>
    <w:rsid w:val="00D9643B"/>
    <w:rsid w:val="00DC3484"/>
    <w:rsid w:val="00E34F19"/>
    <w:rsid w:val="00E3599D"/>
    <w:rsid w:val="00E456D2"/>
    <w:rsid w:val="00E6151D"/>
    <w:rsid w:val="00E72EFE"/>
    <w:rsid w:val="00E7613B"/>
    <w:rsid w:val="00E87B90"/>
    <w:rsid w:val="00E91F2B"/>
    <w:rsid w:val="00E96DDA"/>
    <w:rsid w:val="00F33589"/>
    <w:rsid w:val="00F5177A"/>
    <w:rsid w:val="00F9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5DA61F"/>
  <w15:chartTrackingRefBased/>
  <w15:docId w15:val="{10DC1B38-222D-4F77-8814-125F120C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"/>
    <w:qFormat/>
    <w:rsid w:val="001B2ECB"/>
    <w:pPr>
      <w:widowControl w:val="0"/>
      <w:suppressAutoHyphens/>
      <w:spacing w:after="240" w:line="360" w:lineRule="auto"/>
      <w:jc w:val="both"/>
    </w:pPr>
    <w:rPr>
      <w:rFonts w:eastAsia="SimSun" w:cs="Mangal"/>
      <w:kern w:val="1"/>
      <w:sz w:val="28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3E243A"/>
    <w:pPr>
      <w:keepNext/>
      <w:pageBreakBefore/>
      <w:spacing w:before="240"/>
      <w:jc w:val="center"/>
      <w:outlineLvl w:val="0"/>
    </w:pPr>
    <w:rPr>
      <w:rFonts w:ascii="Arial" w:eastAsia="Times New Roman" w:hAnsi="Arial"/>
      <w:b/>
      <w:bCs/>
      <w:kern w:val="32"/>
      <w:sz w:val="36"/>
      <w:szCs w:val="29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7CD7"/>
    <w:pPr>
      <w:keepNext/>
      <w:spacing w:before="240" w:after="60"/>
      <w:jc w:val="left"/>
      <w:outlineLvl w:val="1"/>
    </w:pPr>
    <w:rPr>
      <w:rFonts w:ascii="Arial" w:eastAsia="Times New Roman" w:hAnsi="Arial"/>
      <w:b/>
      <w:bCs/>
      <w:iCs/>
      <w:sz w:val="32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rPr>
      <w:i w:val="0"/>
      <w:iCs w:val="0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4EFA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4EF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Titulnstrana-titul">
    <w:name w:val="Titulní strana - titul"/>
    <w:basedOn w:val="Titulnstrana-text"/>
    <w:link w:val="Titulnstrana-titulChar"/>
    <w:rsid w:val="00004A1A"/>
    <w:pPr>
      <w:jc w:val="center"/>
    </w:pPr>
    <w:rPr>
      <w:b/>
      <w:i/>
      <w:iCs/>
      <w:sz w:val="56"/>
      <w:szCs w:val="56"/>
    </w:rPr>
  </w:style>
  <w:style w:type="paragraph" w:customStyle="1" w:styleId="Titulnstrana">
    <w:name w:val="Titulní strana"/>
    <w:basedOn w:val="Normln"/>
    <w:link w:val="TitulnstranaChar"/>
    <w:rsid w:val="00427707"/>
    <w:pPr>
      <w:jc w:val="center"/>
    </w:pPr>
    <w:rPr>
      <w:i/>
      <w:iCs/>
      <w:sz w:val="36"/>
      <w:szCs w:val="36"/>
    </w:rPr>
  </w:style>
  <w:style w:type="character" w:customStyle="1" w:styleId="Titulnstrana-titulChar">
    <w:name w:val="Titulní strana - titul Char"/>
    <w:link w:val="Titulnstrana-titul"/>
    <w:rsid w:val="00531DC4"/>
    <w:rPr>
      <w:rFonts w:eastAsia="SimSun" w:cs="Mangal"/>
      <w:b/>
      <w:i/>
      <w:iCs/>
      <w:kern w:val="1"/>
      <w:sz w:val="56"/>
      <w:szCs w:val="56"/>
      <w:lang w:eastAsia="hi-IN" w:bidi="hi-IN"/>
    </w:rPr>
  </w:style>
  <w:style w:type="character" w:customStyle="1" w:styleId="Nadpis1Char">
    <w:name w:val="Nadpis 1 Char"/>
    <w:link w:val="Nadpis1"/>
    <w:uiPriority w:val="9"/>
    <w:rsid w:val="003E243A"/>
    <w:rPr>
      <w:rFonts w:ascii="Arial" w:hAnsi="Arial" w:cs="Mangal"/>
      <w:b/>
      <w:bCs/>
      <w:kern w:val="32"/>
      <w:sz w:val="36"/>
      <w:szCs w:val="29"/>
      <w:lang w:eastAsia="hi-IN" w:bidi="hi-IN"/>
    </w:rPr>
  </w:style>
  <w:style w:type="character" w:customStyle="1" w:styleId="TitulnstranaChar">
    <w:name w:val="Titulní strana Char"/>
    <w:link w:val="Titulnstrana"/>
    <w:rsid w:val="00427707"/>
    <w:rPr>
      <w:rFonts w:eastAsia="SimSun" w:cs="Mangal"/>
      <w:i/>
      <w:iCs/>
      <w:kern w:val="1"/>
      <w:sz w:val="36"/>
      <w:szCs w:val="36"/>
      <w:lang w:eastAsia="hi-IN" w:bidi="hi-IN"/>
    </w:rPr>
  </w:style>
  <w:style w:type="character" w:customStyle="1" w:styleId="Nadpis2Char">
    <w:name w:val="Nadpis 2 Char"/>
    <w:link w:val="Nadpis2"/>
    <w:uiPriority w:val="9"/>
    <w:rsid w:val="00967CD7"/>
    <w:rPr>
      <w:rFonts w:ascii="Arial" w:eastAsia="Times New Roman" w:hAnsi="Arial" w:cs="Mangal"/>
      <w:b/>
      <w:bCs/>
      <w:iCs/>
      <w:kern w:val="1"/>
      <w:sz w:val="32"/>
      <w:szCs w:val="25"/>
      <w:lang w:eastAsia="hi-IN" w:bidi="hi-IN"/>
    </w:rPr>
  </w:style>
  <w:style w:type="paragraph" w:styleId="Nadpisobsahu">
    <w:name w:val="TOC Heading"/>
    <w:basedOn w:val="Nadpis1"/>
    <w:next w:val="Normln"/>
    <w:uiPriority w:val="39"/>
    <w:unhideWhenUsed/>
    <w:rsid w:val="00E91F2B"/>
    <w:pPr>
      <w:keepLines/>
      <w:widowControl/>
      <w:suppressAutoHyphens w:val="0"/>
      <w:spacing w:line="259" w:lineRule="auto"/>
      <w:outlineLvl w:val="9"/>
    </w:pPr>
    <w:rPr>
      <w:rFonts w:cs="Times New Roman"/>
      <w:bCs w:val="0"/>
      <w:kern w:val="0"/>
      <w:szCs w:val="32"/>
      <w:lang w:eastAsia="cs-CZ" w:bidi="ar-SA"/>
    </w:rPr>
  </w:style>
  <w:style w:type="paragraph" w:styleId="Obsah1">
    <w:name w:val="toc 1"/>
    <w:basedOn w:val="Normln"/>
    <w:next w:val="Normln"/>
    <w:autoRedefine/>
    <w:uiPriority w:val="39"/>
    <w:unhideWhenUsed/>
    <w:rsid w:val="009F11B3"/>
    <w:pPr>
      <w:tabs>
        <w:tab w:val="right" w:leader="dot" w:pos="9061"/>
      </w:tabs>
      <w:spacing w:after="0" w:line="240" w:lineRule="auto"/>
    </w:pPr>
  </w:style>
  <w:style w:type="character" w:styleId="Hypertextovodkaz">
    <w:name w:val="Hyperlink"/>
    <w:uiPriority w:val="99"/>
    <w:unhideWhenUsed/>
    <w:rsid w:val="00D9643B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E91F2B"/>
    <w:pPr>
      <w:tabs>
        <w:tab w:val="center" w:pos="4536"/>
        <w:tab w:val="righ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9F11B3"/>
    <w:pPr>
      <w:spacing w:after="0" w:line="240" w:lineRule="auto"/>
      <w:ind w:left="278"/>
    </w:pPr>
  </w:style>
  <w:style w:type="character" w:customStyle="1" w:styleId="ZhlavChar">
    <w:name w:val="Záhlaví Char"/>
    <w:link w:val="Zhlav"/>
    <w:uiPriority w:val="99"/>
    <w:rsid w:val="00E91F2B"/>
    <w:rPr>
      <w:rFonts w:eastAsia="SimSun" w:cs="Mangal"/>
      <w:kern w:val="1"/>
      <w:sz w:val="28"/>
      <w:szCs w:val="24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E91F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91F2B"/>
    <w:rPr>
      <w:rFonts w:eastAsia="SimSun" w:cs="Mangal"/>
      <w:kern w:val="1"/>
      <w:sz w:val="28"/>
      <w:szCs w:val="24"/>
      <w:lang w:eastAsia="hi-IN" w:bidi="hi-IN"/>
    </w:rPr>
  </w:style>
  <w:style w:type="paragraph" w:customStyle="1" w:styleId="Titulnstrana-podtitul">
    <w:name w:val="Titulní strana - podtitul"/>
    <w:basedOn w:val="Titulnstrana-text"/>
    <w:rsid w:val="00531DC4"/>
    <w:pPr>
      <w:jc w:val="center"/>
    </w:pPr>
    <w:rPr>
      <w:sz w:val="36"/>
    </w:rPr>
  </w:style>
  <w:style w:type="paragraph" w:customStyle="1" w:styleId="Titulnstrana-text">
    <w:name w:val="Titulní strana - text"/>
    <w:basedOn w:val="Zkladntext"/>
    <w:link w:val="Titulnstrana-textChar"/>
    <w:rsid w:val="008604D7"/>
  </w:style>
  <w:style w:type="paragraph" w:customStyle="1" w:styleId="Titulnstrana-nzevpole">
    <w:name w:val="Titulní strana - název pole"/>
    <w:basedOn w:val="Titulnstrana-text"/>
    <w:link w:val="Titulnstrana-nzevpoleChar"/>
    <w:rsid w:val="00672F5A"/>
    <w:pPr>
      <w:jc w:val="left"/>
    </w:pPr>
    <w:rPr>
      <w:i/>
      <w:sz w:val="36"/>
    </w:rPr>
  </w:style>
  <w:style w:type="paragraph" w:customStyle="1" w:styleId="Titulnstrana-pole">
    <w:name w:val="Titulní strana - pole"/>
    <w:basedOn w:val="Titulnstrana-nzevpole"/>
    <w:next w:val="Titulnstrana-nzevpole"/>
    <w:link w:val="Titulnstrana-poleChar"/>
    <w:rsid w:val="0019583E"/>
    <w:rPr>
      <w:b/>
      <w:i w:val="0"/>
    </w:rPr>
  </w:style>
  <w:style w:type="character" w:customStyle="1" w:styleId="ZkladntextChar">
    <w:name w:val="Základní text Char"/>
    <w:link w:val="Zkladntext"/>
    <w:rsid w:val="00DC3484"/>
    <w:rPr>
      <w:rFonts w:eastAsia="SimSun" w:cs="Mangal"/>
      <w:kern w:val="1"/>
      <w:sz w:val="28"/>
      <w:szCs w:val="24"/>
      <w:lang w:eastAsia="hi-IN" w:bidi="hi-IN"/>
    </w:rPr>
  </w:style>
  <w:style w:type="character" w:customStyle="1" w:styleId="Titulnstrana-textChar">
    <w:name w:val="Titulní strana - text Char"/>
    <w:basedOn w:val="ZkladntextChar"/>
    <w:link w:val="Titulnstrana-text"/>
    <w:rsid w:val="00DC3484"/>
    <w:rPr>
      <w:rFonts w:eastAsia="SimSun" w:cs="Mangal"/>
      <w:kern w:val="1"/>
      <w:sz w:val="28"/>
      <w:szCs w:val="24"/>
      <w:lang w:eastAsia="hi-IN" w:bidi="hi-IN"/>
    </w:rPr>
  </w:style>
  <w:style w:type="character" w:customStyle="1" w:styleId="Titulnstrana-nzevpoleChar">
    <w:name w:val="Titulní strana - název pole Char"/>
    <w:link w:val="Titulnstrana-nzevpole"/>
    <w:rsid w:val="00DC3484"/>
    <w:rPr>
      <w:rFonts w:eastAsia="SimSun" w:cs="Mangal"/>
      <w:i/>
      <w:kern w:val="1"/>
      <w:sz w:val="36"/>
      <w:szCs w:val="24"/>
      <w:lang w:eastAsia="hi-IN" w:bidi="hi-IN"/>
    </w:rPr>
  </w:style>
  <w:style w:type="character" w:customStyle="1" w:styleId="Titulnstrana-poleChar">
    <w:name w:val="Titulní strana - pole Char"/>
    <w:link w:val="Titulnstrana-pole"/>
    <w:rsid w:val="0019583E"/>
    <w:rPr>
      <w:rFonts w:eastAsia="SimSun" w:cs="Mangal"/>
      <w:b/>
      <w:i w:val="0"/>
      <w:kern w:val="1"/>
      <w:sz w:val="3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bakalarska_prace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42F78-25C7-447A-A4B8-202E9561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bakalarska_prace_sablona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</CharactersWithSpaces>
  <SharedDoc>false</SharedDoc>
  <HLinks>
    <vt:vector size="24" baseType="variant"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_Toc478910865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_Toc478910864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_Toc478910863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_Toc478910862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Michal Zeidler</cp:lastModifiedBy>
  <cp:revision>4</cp:revision>
  <cp:lastPrinted>2015-05-11T21:00:00Z</cp:lastPrinted>
  <dcterms:created xsi:type="dcterms:W3CDTF">2025-05-27T05:35:00Z</dcterms:created>
  <dcterms:modified xsi:type="dcterms:W3CDTF">2025-05-27T05:36:00Z</dcterms:modified>
</cp:coreProperties>
</file>